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1F38" w14:textId="2598C00C" w:rsidR="00D516CA" w:rsidRPr="00A20A60" w:rsidRDefault="00D516CA" w:rsidP="00D516CA">
      <w:pPr>
        <w:pStyle w:val="Overskrift1"/>
        <w:pageBreakBefore/>
        <w:spacing w:line="276" w:lineRule="auto"/>
        <w:jc w:val="center"/>
        <w:rPr>
          <w:rFonts w:ascii="Times New Roman" w:hAnsi="Times New Roman" w:cs="Times New Roman"/>
        </w:rPr>
      </w:pPr>
      <w:r w:rsidRPr="00A20A60">
        <w:rPr>
          <w:rFonts w:ascii="Times New Roman" w:hAnsi="Times New Roman" w:cs="Times New Roman"/>
        </w:rPr>
        <w:t>Vejledning til ansøgningsskema</w:t>
      </w:r>
      <w:r w:rsidR="00CC4418" w:rsidRPr="00A20A60">
        <w:rPr>
          <w:rFonts w:ascii="Times New Roman" w:hAnsi="Times New Roman" w:cs="Times New Roman"/>
        </w:rPr>
        <w:t xml:space="preserve"> og vilkår for støtte</w:t>
      </w:r>
    </w:p>
    <w:p w14:paraId="6E458095" w14:textId="77777777" w:rsidR="00D516CA" w:rsidRPr="00D516CA" w:rsidRDefault="00D516CA" w:rsidP="00D516CA">
      <w:pPr>
        <w:pStyle w:val="Overskrift1"/>
        <w:spacing w:line="276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5A45ECE" w14:textId="217E0078" w:rsidR="00D516CA" w:rsidRPr="00CC4418" w:rsidRDefault="00D516CA" w:rsidP="00CC4418">
      <w:pPr>
        <w:pStyle w:val="Overskrift4"/>
        <w:numPr>
          <w:ilvl w:val="3"/>
          <w:numId w:val="0"/>
        </w:numPr>
        <w:spacing w:line="276" w:lineRule="auto"/>
        <w:rPr>
          <w:rFonts w:ascii="Times New Roman" w:eastAsia="Arial Unicode MS" w:hAnsi="Times New Roman" w:cs="Times New Roman"/>
        </w:rPr>
      </w:pPr>
      <w:r w:rsidRPr="5E8F5042">
        <w:rPr>
          <w:rFonts w:ascii="Times New Roman" w:eastAsia="Arial Unicode MS" w:hAnsi="Times New Roman" w:cs="Times New Roman"/>
        </w:rPr>
        <w:t>Generelt om ansøgningsskemaet</w:t>
      </w:r>
      <w:r>
        <w:br/>
      </w:r>
    </w:p>
    <w:p w14:paraId="7BA32D6D" w14:textId="204CA205" w:rsidR="310CD954" w:rsidRDefault="310CD954" w:rsidP="5E8F5042">
      <w:pPr>
        <w:pStyle w:val="Listeafsnit"/>
        <w:numPr>
          <w:ilvl w:val="0"/>
          <w:numId w:val="3"/>
        </w:numPr>
        <w:spacing w:after="280" w:line="276" w:lineRule="auto"/>
        <w:rPr>
          <w:rFonts w:ascii="Times New Roman" w:eastAsia="Arial Unicode MS" w:hAnsi="Times New Roman"/>
          <w:szCs w:val="24"/>
        </w:rPr>
      </w:pPr>
      <w:r w:rsidRPr="5E8F5042">
        <w:rPr>
          <w:rFonts w:ascii="Times New Roman" w:eastAsia="Arial Unicode MS" w:hAnsi="Times New Roman"/>
          <w:szCs w:val="24"/>
        </w:rPr>
        <w:t>Skemaet vedrører ansøgning om bevilling af midler fra medlemmerne af folkekirken i Roskilde Stift</w:t>
      </w:r>
      <w:r w:rsidR="7267F422" w:rsidRPr="5E8F5042">
        <w:rPr>
          <w:rFonts w:ascii="Times New Roman" w:eastAsia="Arial Unicode MS" w:hAnsi="Times New Roman"/>
          <w:szCs w:val="24"/>
        </w:rPr>
        <w:t>, som er tilvejebragt af stiftsrådet via det bindende stiftsbidrag,</w:t>
      </w:r>
    </w:p>
    <w:p w14:paraId="5DD5B7B6" w14:textId="536DFB8F" w:rsidR="00D516CA" w:rsidRDefault="00D516CA" w:rsidP="00D516CA">
      <w:pPr>
        <w:numPr>
          <w:ilvl w:val="0"/>
          <w:numId w:val="3"/>
        </w:numPr>
        <w:spacing w:after="280" w:line="276" w:lineRule="auto"/>
        <w:rPr>
          <w:rFonts w:ascii="Times New Roman" w:eastAsia="Arial Unicode MS" w:hAnsi="Times New Roman"/>
          <w:szCs w:val="24"/>
        </w:rPr>
      </w:pPr>
      <w:r w:rsidRPr="5E8F5042">
        <w:rPr>
          <w:rFonts w:ascii="Times New Roman" w:eastAsia="Arial Unicode MS" w:hAnsi="Times New Roman"/>
        </w:rPr>
        <w:t xml:space="preserve">Ansøgninger til </w:t>
      </w:r>
      <w:r w:rsidR="00CC4418" w:rsidRPr="5E8F5042">
        <w:rPr>
          <w:rFonts w:ascii="Times New Roman" w:eastAsia="Arial Unicode MS" w:hAnsi="Times New Roman"/>
        </w:rPr>
        <w:t>st</w:t>
      </w:r>
      <w:r w:rsidRPr="5E8F5042">
        <w:rPr>
          <w:rFonts w:ascii="Times New Roman" w:eastAsia="Arial Unicode MS" w:hAnsi="Times New Roman"/>
        </w:rPr>
        <w:t xml:space="preserve">iftsrådet er omfattet af offentlighedsloven og er derfor som hovedregel tilgængelige for offentligheden. </w:t>
      </w:r>
    </w:p>
    <w:p w14:paraId="6AF5A7C4" w14:textId="04E4EB86" w:rsidR="00D516CA" w:rsidRPr="00D516CA" w:rsidRDefault="00CC4418" w:rsidP="00CC4418">
      <w:pPr>
        <w:numPr>
          <w:ilvl w:val="0"/>
          <w:numId w:val="3"/>
        </w:numPr>
        <w:spacing w:after="280" w:line="276" w:lineRule="auto"/>
        <w:rPr>
          <w:rFonts w:ascii="Times New Roman" w:hAnsi="Times New Roman"/>
        </w:rPr>
      </w:pPr>
      <w:r w:rsidRPr="5E8F5042">
        <w:rPr>
          <w:rFonts w:ascii="Times New Roman" w:eastAsia="Arial Unicode MS" w:hAnsi="Times New Roman"/>
        </w:rPr>
        <w:t xml:space="preserve">Stiftsrådets praksis er, at der kun i </w:t>
      </w:r>
      <w:r w:rsidR="005B6AAB" w:rsidRPr="5E8F5042">
        <w:rPr>
          <w:rFonts w:ascii="Times New Roman" w:eastAsia="Arial Unicode MS" w:hAnsi="Times New Roman"/>
        </w:rPr>
        <w:t xml:space="preserve">ganske </w:t>
      </w:r>
      <w:r w:rsidRPr="5E8F5042">
        <w:rPr>
          <w:rFonts w:ascii="Times New Roman" w:eastAsia="Arial Unicode MS" w:hAnsi="Times New Roman"/>
        </w:rPr>
        <w:t>særlige tilfælde bliver bevilget støtte til udgivelse af bøger.</w:t>
      </w:r>
      <w:r w:rsidR="00D516CA" w:rsidRPr="5E8F5042">
        <w:rPr>
          <w:rFonts w:ascii="Times New Roman" w:hAnsi="Times New Roman"/>
        </w:rPr>
        <w:t>  </w:t>
      </w:r>
    </w:p>
    <w:p w14:paraId="6D32048F" w14:textId="44757512" w:rsidR="00D516CA" w:rsidRPr="00D516CA" w:rsidRDefault="00D516CA" w:rsidP="00D516CA">
      <w:pPr>
        <w:pStyle w:val="Overskrift3"/>
        <w:numPr>
          <w:ilvl w:val="0"/>
          <w:numId w:val="0"/>
        </w:numPr>
        <w:spacing w:line="276" w:lineRule="auto"/>
        <w:ind w:left="720" w:hanging="720"/>
        <w:rPr>
          <w:rFonts w:ascii="Times New Roman" w:hAnsi="Times New Roman" w:cs="Times New Roman"/>
          <w:sz w:val="24"/>
        </w:rPr>
      </w:pPr>
      <w:r w:rsidRPr="00D516CA">
        <w:rPr>
          <w:rFonts w:ascii="Times New Roman" w:hAnsi="Times New Roman" w:cs="Times New Roman"/>
          <w:sz w:val="24"/>
        </w:rPr>
        <w:t>Skemaets punkt 1</w:t>
      </w:r>
    </w:p>
    <w:p w14:paraId="35F41D01" w14:textId="0F7C2C81" w:rsidR="00D516CA" w:rsidRPr="00D516CA" w:rsidRDefault="00D516CA" w:rsidP="00D441BB">
      <w:pPr>
        <w:spacing w:before="280" w:after="280" w:line="276" w:lineRule="auto"/>
        <w:rPr>
          <w:rFonts w:ascii="Times New Roman" w:eastAsia="Arial Unicode MS" w:hAnsi="Times New Roman"/>
          <w:szCs w:val="24"/>
        </w:rPr>
      </w:pPr>
      <w:r w:rsidRPr="00D516CA">
        <w:rPr>
          <w:rFonts w:ascii="Times New Roman" w:eastAsia="Arial Unicode MS" w:hAnsi="Times New Roman"/>
          <w:szCs w:val="24"/>
        </w:rPr>
        <w:t>Den ansvarlige for projektet er den person, der kan kontaktes for yderligere oplysninger, dokumentation, status, evaluering af projektet samt vedrørende forbrug af projektmidlerne mv.</w:t>
      </w:r>
      <w:r w:rsidR="00847B82">
        <w:rPr>
          <w:rFonts w:ascii="Times New Roman" w:eastAsia="Arial Unicode MS" w:hAnsi="Times New Roman"/>
          <w:szCs w:val="24"/>
        </w:rPr>
        <w:t xml:space="preserve"> </w:t>
      </w:r>
      <w:r w:rsidRPr="00D516CA">
        <w:rPr>
          <w:rFonts w:ascii="Times New Roman" w:eastAsia="Arial Unicode MS" w:hAnsi="Times New Roman"/>
          <w:szCs w:val="24"/>
        </w:rPr>
        <w:t xml:space="preserve">Ansvarlig for organisation er den person, der kan forpligte organisationen juridisk. </w:t>
      </w:r>
    </w:p>
    <w:p w14:paraId="15EFC0EB" w14:textId="72356DF1" w:rsidR="00D516CA" w:rsidRPr="00D516CA" w:rsidRDefault="00D516CA" w:rsidP="5E8F5042">
      <w:pPr>
        <w:pStyle w:val="NormalWeb"/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5E8F5042">
        <w:rPr>
          <w:rFonts w:ascii="Times New Roman" w:hAnsi="Times New Roman" w:cs="Times New Roman"/>
          <w:b/>
          <w:bCs/>
        </w:rPr>
        <w:t>Skemaets punkt 2</w:t>
      </w:r>
    </w:p>
    <w:p w14:paraId="29C8BC3B" w14:textId="51E581F8" w:rsidR="00D516CA" w:rsidRPr="00D516CA" w:rsidRDefault="00D516CA" w:rsidP="00D516CA">
      <w:pPr>
        <w:spacing w:before="280" w:after="280" w:line="276" w:lineRule="auto"/>
        <w:rPr>
          <w:rFonts w:ascii="Times New Roman" w:eastAsia="Arial Unicode MS" w:hAnsi="Times New Roman"/>
          <w:szCs w:val="24"/>
        </w:rPr>
      </w:pPr>
      <w:r w:rsidRPr="00D516CA">
        <w:rPr>
          <w:rFonts w:ascii="Times New Roman" w:eastAsia="Arial Unicode MS" w:hAnsi="Times New Roman"/>
          <w:szCs w:val="24"/>
        </w:rPr>
        <w:t xml:space="preserve">Under dette punkt beskrives projektet. Der skal i beskrivelsen gives en begrundelse for, hvorfor netop dette projekt er særlig relevant. Baggrunden for projektet kan være et problem eller en mulighed for udvikling, som ansøgeren er blevet opmærksom på. </w:t>
      </w:r>
      <w:r w:rsidR="00EC07CB">
        <w:rPr>
          <w:rFonts w:ascii="Times New Roman" w:eastAsia="Arial Unicode MS" w:hAnsi="Times New Roman"/>
          <w:szCs w:val="24"/>
        </w:rPr>
        <w:t>Desuden hvordan det vil blive kommunikeret til omverdenen, herunder brug af sociale medier</w:t>
      </w:r>
    </w:p>
    <w:p w14:paraId="14E9FA81" w14:textId="6FE51068" w:rsidR="00D516CA" w:rsidRPr="00D516CA" w:rsidRDefault="00D516CA" w:rsidP="00D516CA">
      <w:pPr>
        <w:spacing w:after="280" w:line="276" w:lineRule="auto"/>
        <w:rPr>
          <w:rFonts w:ascii="Times New Roman" w:eastAsia="Arial Unicode MS" w:hAnsi="Times New Roman"/>
          <w:szCs w:val="24"/>
        </w:rPr>
      </w:pPr>
      <w:r w:rsidRPr="00D516CA">
        <w:rPr>
          <w:rFonts w:ascii="Times New Roman" w:eastAsia="Arial Unicode MS" w:hAnsi="Times New Roman"/>
          <w:szCs w:val="24"/>
        </w:rPr>
        <w:t xml:space="preserve">Målgruppen for projektet skal beskrives, så det klart fremgår, hvilken gruppe af mennesker, projektet er tiltænkt og retter sig mod. </w:t>
      </w:r>
      <w:r w:rsidR="009E3C33">
        <w:rPr>
          <w:rFonts w:ascii="Times New Roman" w:eastAsia="Arial Unicode MS" w:hAnsi="Times New Roman"/>
          <w:szCs w:val="24"/>
        </w:rPr>
        <w:t>Det kan kun undlades, hvis det giver sig selv.</w:t>
      </w:r>
    </w:p>
    <w:p w14:paraId="6695C8E1" w14:textId="7CE79892" w:rsidR="00D516CA" w:rsidRDefault="00EC07CB" w:rsidP="5E8F5042">
      <w:pPr>
        <w:spacing w:line="276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</w:t>
      </w:r>
      <w:r w:rsidR="00D516CA" w:rsidRPr="5E8F5042">
        <w:rPr>
          <w:rFonts w:ascii="Times New Roman" w:eastAsia="Arial Unicode MS" w:hAnsi="Times New Roman"/>
        </w:rPr>
        <w:t>et skal beskrives, hvordan projektet er organiseret- hvilke samarbejdspart</w:t>
      </w:r>
      <w:r w:rsidR="1F44BA8A" w:rsidRPr="5E8F5042">
        <w:rPr>
          <w:rFonts w:ascii="Times New Roman" w:eastAsia="Arial Unicode MS" w:hAnsi="Times New Roman"/>
        </w:rPr>
        <w:t xml:space="preserve">nere </w:t>
      </w:r>
      <w:r w:rsidR="00D516CA" w:rsidRPr="5E8F5042">
        <w:rPr>
          <w:rFonts w:ascii="Times New Roman" w:eastAsia="Arial Unicode MS" w:hAnsi="Times New Roman"/>
        </w:rPr>
        <w:t>deltager i projektet fx myndigheder, virksomheder, faglige- og frivillige organisationer</w:t>
      </w:r>
      <w:r>
        <w:rPr>
          <w:rFonts w:ascii="Times New Roman" w:eastAsia="Arial Unicode MS" w:hAnsi="Times New Roman"/>
        </w:rPr>
        <w:t xml:space="preserve"> og </w:t>
      </w:r>
      <w:r w:rsidR="00CC4418" w:rsidRPr="5E8F5042">
        <w:rPr>
          <w:rFonts w:ascii="Times New Roman" w:eastAsia="Arial Unicode MS" w:hAnsi="Times New Roman"/>
        </w:rPr>
        <w:t xml:space="preserve"> </w:t>
      </w:r>
    </w:p>
    <w:p w14:paraId="1B484678" w14:textId="77777777" w:rsidR="009D7621" w:rsidRPr="00D516CA" w:rsidRDefault="009D7621" w:rsidP="00D516CA">
      <w:pPr>
        <w:spacing w:line="276" w:lineRule="auto"/>
        <w:rPr>
          <w:rFonts w:ascii="Times New Roman" w:eastAsia="Arial Unicode MS" w:hAnsi="Times New Roman"/>
          <w:szCs w:val="24"/>
        </w:rPr>
      </w:pPr>
    </w:p>
    <w:p w14:paraId="3EC41E32" w14:textId="04445709" w:rsidR="00D516CA" w:rsidRPr="00D516CA" w:rsidRDefault="00D516CA" w:rsidP="00D516CA">
      <w:pPr>
        <w:spacing w:line="276" w:lineRule="auto"/>
        <w:rPr>
          <w:rFonts w:ascii="Times New Roman" w:eastAsia="Arial Unicode MS" w:hAnsi="Times New Roman"/>
          <w:szCs w:val="24"/>
        </w:rPr>
      </w:pPr>
      <w:r w:rsidRPr="00D516CA">
        <w:rPr>
          <w:rFonts w:ascii="Times New Roman" w:eastAsia="Arial Unicode MS" w:hAnsi="Times New Roman"/>
          <w:szCs w:val="24"/>
        </w:rPr>
        <w:t xml:space="preserve">Det skal beskrives, hvornår projektet starter og slutter. Tidsplanen for projektet skal indeholde en plan for hovedtrækkene i projektet. Vigtige 'milepæle' i projektet skal dermed fremgå af tidsplanen. </w:t>
      </w:r>
    </w:p>
    <w:p w14:paraId="04C72B46" w14:textId="77777777" w:rsidR="00D516CA" w:rsidRPr="00D516CA" w:rsidRDefault="00D516CA" w:rsidP="00D516CA">
      <w:pPr>
        <w:pStyle w:val="NormalWeb"/>
        <w:spacing w:before="0" w:after="0" w:line="276" w:lineRule="auto"/>
        <w:rPr>
          <w:rFonts w:ascii="Times New Roman" w:hAnsi="Times New Roman" w:cs="Times New Roman"/>
        </w:rPr>
      </w:pPr>
    </w:p>
    <w:p w14:paraId="67D3DE5D" w14:textId="4CCBB947" w:rsidR="00D516CA" w:rsidRPr="00D516CA" w:rsidRDefault="00D516CA" w:rsidP="00D516CA">
      <w:pPr>
        <w:pStyle w:val="NormalWeb"/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00D516CA">
        <w:rPr>
          <w:rFonts w:ascii="Times New Roman" w:hAnsi="Times New Roman" w:cs="Times New Roman"/>
          <w:b/>
          <w:bCs/>
        </w:rPr>
        <w:t>Skemaets punkt 3</w:t>
      </w:r>
    </w:p>
    <w:p w14:paraId="55EA3FBA" w14:textId="23393326" w:rsidR="00D516CA" w:rsidRPr="00D516CA" w:rsidRDefault="00D516CA" w:rsidP="00D441BB">
      <w:pPr>
        <w:spacing w:before="280" w:after="280" w:line="276" w:lineRule="auto"/>
        <w:rPr>
          <w:rFonts w:ascii="Times New Roman" w:eastAsia="Arial Unicode MS" w:hAnsi="Times New Roman"/>
        </w:rPr>
      </w:pPr>
      <w:r w:rsidRPr="00D516CA">
        <w:rPr>
          <w:rFonts w:ascii="Times New Roman" w:eastAsia="Arial Unicode MS" w:hAnsi="Times New Roman"/>
          <w:szCs w:val="24"/>
        </w:rPr>
        <w:t>Hvis der søges om støtte til et flerårigt projekt, skal det ansøgte beløb fordeles på de pågældende år.</w:t>
      </w:r>
      <w:r w:rsidR="00D441BB">
        <w:rPr>
          <w:rFonts w:ascii="Times New Roman" w:eastAsia="Arial Unicode MS" w:hAnsi="Times New Roman"/>
          <w:szCs w:val="24"/>
        </w:rPr>
        <w:t xml:space="preserve"> </w:t>
      </w:r>
      <w:r w:rsidRPr="5E8F5042">
        <w:rPr>
          <w:rFonts w:ascii="Times New Roman" w:eastAsia="Arial Unicode MS" w:hAnsi="Times New Roman"/>
        </w:rPr>
        <w:t xml:space="preserve">En evt. medfinansiering fra ansøger selv eller fra andre skal fremgå af budgettet. </w:t>
      </w:r>
      <w:r>
        <w:br/>
      </w:r>
      <w:r w:rsidR="009D7621" w:rsidRPr="5E8F5042">
        <w:rPr>
          <w:rFonts w:ascii="Times New Roman" w:eastAsia="Arial Unicode MS" w:hAnsi="Times New Roman"/>
        </w:rPr>
        <w:t xml:space="preserve">Der skal indsendes et </w:t>
      </w:r>
      <w:r w:rsidR="006E9ADB" w:rsidRPr="5E8F5042">
        <w:rPr>
          <w:rFonts w:ascii="Times New Roman" w:eastAsia="Arial Unicode MS" w:hAnsi="Times New Roman"/>
        </w:rPr>
        <w:t xml:space="preserve">kort </w:t>
      </w:r>
      <w:r w:rsidR="009D7621" w:rsidRPr="5E8F5042">
        <w:rPr>
          <w:rFonts w:ascii="Times New Roman" w:eastAsia="Arial Unicode MS" w:hAnsi="Times New Roman"/>
        </w:rPr>
        <w:t>gennemskueligt og godkendt regnskab til Stiftsrådet</w:t>
      </w:r>
      <w:r w:rsidR="4DDB77B4" w:rsidRPr="5E8F5042">
        <w:rPr>
          <w:rFonts w:ascii="Times New Roman" w:eastAsia="Arial Unicode MS" w:hAnsi="Times New Roman"/>
        </w:rPr>
        <w:t xml:space="preserve"> senest to måneder efter projektets afslutning.</w:t>
      </w:r>
      <w:r>
        <w:br/>
      </w:r>
    </w:p>
    <w:p w14:paraId="6E4A3198" w14:textId="5643C25B" w:rsidR="00D516CA" w:rsidRPr="00A20A60" w:rsidRDefault="00D516CA" w:rsidP="00D516CA">
      <w:pPr>
        <w:pStyle w:val="Brdteks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A60">
        <w:rPr>
          <w:rFonts w:ascii="Times New Roman" w:hAnsi="Times New Roman" w:cs="Times New Roman"/>
          <w:b/>
          <w:sz w:val="32"/>
          <w:szCs w:val="32"/>
        </w:rPr>
        <w:lastRenderedPageBreak/>
        <w:t>Vilkår</w:t>
      </w:r>
    </w:p>
    <w:p w14:paraId="2F5D8450" w14:textId="77777777" w:rsidR="00D516CA" w:rsidRPr="00D516CA" w:rsidRDefault="00D516CA" w:rsidP="00D516CA">
      <w:pPr>
        <w:pStyle w:val="Brdtekst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1A9C0B6" w14:textId="024DF00D" w:rsidR="00D516CA" w:rsidRPr="00D516CA" w:rsidRDefault="00D516CA" w:rsidP="5E8F5042">
      <w:pPr>
        <w:spacing w:line="276" w:lineRule="auto"/>
        <w:rPr>
          <w:rFonts w:ascii="Times New Roman" w:hAnsi="Times New Roman"/>
        </w:rPr>
      </w:pPr>
      <w:r w:rsidRPr="5E8F5042">
        <w:rPr>
          <w:rFonts w:ascii="Times New Roman" w:hAnsi="Times New Roman"/>
        </w:rPr>
        <w:t xml:space="preserve">Når du modtager økonomisk støtte fra </w:t>
      </w:r>
      <w:r w:rsidR="398BB18D" w:rsidRPr="5E8F5042">
        <w:rPr>
          <w:rFonts w:ascii="Times New Roman" w:hAnsi="Times New Roman"/>
        </w:rPr>
        <w:t>S</w:t>
      </w:r>
      <w:r w:rsidRPr="5E8F5042">
        <w:rPr>
          <w:rFonts w:ascii="Times New Roman" w:hAnsi="Times New Roman"/>
        </w:rPr>
        <w:t xml:space="preserve">tiftsrådet i </w:t>
      </w:r>
      <w:r w:rsidR="00F950B1" w:rsidRPr="5E8F5042">
        <w:rPr>
          <w:rFonts w:ascii="Times New Roman" w:hAnsi="Times New Roman"/>
        </w:rPr>
        <w:t xml:space="preserve">Roskilde </w:t>
      </w:r>
      <w:r w:rsidRPr="5E8F5042">
        <w:rPr>
          <w:rFonts w:ascii="Times New Roman" w:hAnsi="Times New Roman"/>
        </w:rPr>
        <w:t>Stift accepterer du følgende vilkår</w:t>
      </w:r>
      <w:r w:rsidR="00F950B1" w:rsidRPr="5E8F5042">
        <w:rPr>
          <w:rFonts w:ascii="Times New Roman" w:hAnsi="Times New Roman"/>
        </w:rPr>
        <w:t>.</w:t>
      </w:r>
      <w:r w:rsidRPr="5E8F5042">
        <w:rPr>
          <w:rFonts w:ascii="Times New Roman" w:hAnsi="Times New Roman"/>
        </w:rPr>
        <w:t xml:space="preserve"> </w:t>
      </w:r>
    </w:p>
    <w:p w14:paraId="5852E32D" w14:textId="77777777" w:rsidR="00D516CA" w:rsidRPr="00D516CA" w:rsidRDefault="00D516CA" w:rsidP="00D516CA">
      <w:pPr>
        <w:spacing w:line="276" w:lineRule="auto"/>
        <w:rPr>
          <w:rFonts w:ascii="Times New Roman" w:hAnsi="Times New Roman"/>
          <w:szCs w:val="24"/>
        </w:rPr>
      </w:pPr>
    </w:p>
    <w:p w14:paraId="223CE596" w14:textId="77777777" w:rsidR="00D516CA" w:rsidRPr="00D516CA" w:rsidRDefault="00D516CA" w:rsidP="00D516CA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D516CA">
        <w:rPr>
          <w:rFonts w:ascii="Times New Roman" w:hAnsi="Times New Roman"/>
          <w:b/>
          <w:bCs/>
          <w:szCs w:val="24"/>
        </w:rPr>
        <w:t>Projekt-ændringer</w:t>
      </w:r>
    </w:p>
    <w:p w14:paraId="154073F3" w14:textId="77777777" w:rsidR="00D516CA" w:rsidRPr="00D516CA" w:rsidRDefault="00D516CA" w:rsidP="00D516CA">
      <w:pPr>
        <w:spacing w:line="276" w:lineRule="auto"/>
        <w:rPr>
          <w:rFonts w:ascii="Times New Roman" w:hAnsi="Times New Roman"/>
          <w:szCs w:val="24"/>
        </w:rPr>
      </w:pPr>
      <w:r w:rsidRPr="00D516CA">
        <w:rPr>
          <w:rFonts w:ascii="Times New Roman" w:hAnsi="Times New Roman"/>
          <w:szCs w:val="24"/>
        </w:rPr>
        <w:t xml:space="preserve">Ændrer projektet sig, skal det øjeblikkeligt meddeles til </w:t>
      </w:r>
      <w:r>
        <w:rPr>
          <w:rFonts w:ascii="Times New Roman" w:hAnsi="Times New Roman"/>
          <w:szCs w:val="24"/>
        </w:rPr>
        <w:t>Stiftsrådet</w:t>
      </w:r>
      <w:r w:rsidRPr="00D516CA">
        <w:rPr>
          <w:rFonts w:ascii="Times New Roman" w:hAnsi="Times New Roman"/>
          <w:szCs w:val="24"/>
        </w:rPr>
        <w:t>, som skal godkende den nye aktivitetsplan.</w:t>
      </w:r>
    </w:p>
    <w:p w14:paraId="64ACFD8D" w14:textId="77777777" w:rsidR="00D516CA" w:rsidRPr="00D516CA" w:rsidRDefault="00D516CA" w:rsidP="00D516CA">
      <w:pPr>
        <w:spacing w:line="276" w:lineRule="auto"/>
        <w:rPr>
          <w:rFonts w:ascii="Times New Roman" w:hAnsi="Times New Roman"/>
          <w:szCs w:val="24"/>
        </w:rPr>
      </w:pPr>
      <w:r w:rsidRPr="00D516CA">
        <w:rPr>
          <w:rFonts w:ascii="Times New Roman" w:hAnsi="Times New Roman"/>
          <w:szCs w:val="24"/>
        </w:rPr>
        <w:t> </w:t>
      </w:r>
    </w:p>
    <w:p w14:paraId="5B8806FA" w14:textId="77777777" w:rsidR="00D516CA" w:rsidRPr="00D516CA" w:rsidRDefault="00D516CA" w:rsidP="00D516CA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D516CA">
        <w:rPr>
          <w:rFonts w:ascii="Times New Roman" w:hAnsi="Times New Roman"/>
          <w:b/>
          <w:bCs/>
          <w:szCs w:val="24"/>
        </w:rPr>
        <w:t>Budget-ændringer</w:t>
      </w:r>
    </w:p>
    <w:p w14:paraId="0C808F39" w14:textId="2540C114" w:rsidR="00D516CA" w:rsidRPr="00D516CA" w:rsidRDefault="00D516CA" w:rsidP="5E8F5042">
      <w:pPr>
        <w:spacing w:line="276" w:lineRule="auto"/>
        <w:rPr>
          <w:rFonts w:ascii="Times New Roman" w:hAnsi="Times New Roman"/>
        </w:rPr>
      </w:pPr>
      <w:r w:rsidRPr="5E8F5042">
        <w:rPr>
          <w:rFonts w:ascii="Times New Roman" w:hAnsi="Times New Roman"/>
        </w:rPr>
        <w:t xml:space="preserve">Ændringer </w:t>
      </w:r>
      <w:r w:rsidR="00F950B1" w:rsidRPr="5E8F5042">
        <w:rPr>
          <w:rFonts w:ascii="Times New Roman" w:hAnsi="Times New Roman"/>
        </w:rPr>
        <w:t xml:space="preserve">på mere end 10% på den enkelte budgetpost </w:t>
      </w:r>
      <w:r w:rsidRPr="5E8F5042">
        <w:rPr>
          <w:rFonts w:ascii="Times New Roman" w:hAnsi="Times New Roman"/>
        </w:rPr>
        <w:t xml:space="preserve">skal meddeles til og godkendes af </w:t>
      </w:r>
      <w:r w:rsidR="00F950B1" w:rsidRPr="5E8F5042">
        <w:rPr>
          <w:rFonts w:ascii="Times New Roman" w:hAnsi="Times New Roman"/>
        </w:rPr>
        <w:t>s</w:t>
      </w:r>
      <w:r w:rsidRPr="5E8F5042">
        <w:rPr>
          <w:rFonts w:ascii="Times New Roman" w:hAnsi="Times New Roman"/>
        </w:rPr>
        <w:t>tiftsrådet.</w:t>
      </w:r>
      <w:r w:rsidR="00F950B1" w:rsidRPr="5E8F5042">
        <w:rPr>
          <w:rFonts w:ascii="Times New Roman" w:hAnsi="Times New Roman"/>
        </w:rPr>
        <w:t xml:space="preserve"> </w:t>
      </w:r>
      <w:r w:rsidR="33251B29" w:rsidRPr="5E8F5042">
        <w:rPr>
          <w:rFonts w:ascii="Times New Roman" w:hAnsi="Times New Roman"/>
        </w:rPr>
        <w:t>D</w:t>
      </w:r>
      <w:r w:rsidR="00F950B1" w:rsidRPr="5E8F5042">
        <w:rPr>
          <w:rFonts w:ascii="Times New Roman" w:hAnsi="Times New Roman"/>
        </w:rPr>
        <w:t>et samlede budget skal overholdes.</w:t>
      </w:r>
    </w:p>
    <w:p w14:paraId="3B032E7C" w14:textId="77777777" w:rsidR="00D516CA" w:rsidRPr="00D516CA" w:rsidRDefault="00D516CA" w:rsidP="00D516CA">
      <w:pPr>
        <w:spacing w:line="276" w:lineRule="auto"/>
        <w:rPr>
          <w:rFonts w:ascii="Times New Roman" w:hAnsi="Times New Roman"/>
          <w:szCs w:val="24"/>
        </w:rPr>
      </w:pPr>
      <w:r w:rsidRPr="00D516CA">
        <w:rPr>
          <w:rFonts w:ascii="Times New Roman" w:hAnsi="Times New Roman"/>
          <w:szCs w:val="24"/>
        </w:rPr>
        <w:t> </w:t>
      </w:r>
    </w:p>
    <w:p w14:paraId="2FB01D6E" w14:textId="77777777" w:rsidR="00BF2267" w:rsidRDefault="00D516CA" w:rsidP="00D516CA">
      <w:pPr>
        <w:spacing w:line="276" w:lineRule="auto"/>
        <w:rPr>
          <w:rFonts w:ascii="Times New Roman" w:hAnsi="Times New Roman"/>
          <w:szCs w:val="24"/>
        </w:rPr>
      </w:pPr>
      <w:r w:rsidRPr="00D516CA">
        <w:rPr>
          <w:rFonts w:ascii="Times New Roman" w:hAnsi="Times New Roman"/>
          <w:b/>
          <w:bCs/>
          <w:szCs w:val="24"/>
        </w:rPr>
        <w:t>Krav om evaluering</w:t>
      </w:r>
      <w:r w:rsidRPr="00D516CA">
        <w:rPr>
          <w:rFonts w:ascii="Times New Roman" w:hAnsi="Times New Roman"/>
          <w:b/>
          <w:bCs/>
          <w:szCs w:val="24"/>
        </w:rPr>
        <w:br/>
      </w:r>
      <w:r w:rsidR="00D30914">
        <w:rPr>
          <w:rFonts w:ascii="Times New Roman" w:hAnsi="Times New Roman"/>
          <w:szCs w:val="24"/>
        </w:rPr>
        <w:t>Ansøger skal udfylde og returnere vedlagte evalueringsrapport til stiftsrådet.</w:t>
      </w:r>
      <w:r w:rsidR="00BF2267">
        <w:rPr>
          <w:rFonts w:ascii="Times New Roman" w:hAnsi="Times New Roman"/>
          <w:szCs w:val="24"/>
        </w:rPr>
        <w:t xml:space="preserve"> </w:t>
      </w:r>
    </w:p>
    <w:p w14:paraId="041B2E68" w14:textId="65A77A8A" w:rsidR="00D516CA" w:rsidRPr="00D516CA" w:rsidRDefault="00BF2267" w:rsidP="5E8F5042">
      <w:pPr>
        <w:spacing w:line="276" w:lineRule="auto"/>
        <w:rPr>
          <w:rFonts w:ascii="Times New Roman" w:hAnsi="Times New Roman"/>
        </w:rPr>
      </w:pPr>
      <w:r w:rsidRPr="5E8F5042">
        <w:rPr>
          <w:rFonts w:ascii="Times New Roman" w:hAnsi="Times New Roman"/>
        </w:rPr>
        <w:t xml:space="preserve">Stiftsrådet </w:t>
      </w:r>
      <w:r w:rsidR="00D516CA" w:rsidRPr="5E8F5042">
        <w:rPr>
          <w:rFonts w:ascii="Times New Roman" w:hAnsi="Times New Roman"/>
        </w:rPr>
        <w:t>ønsker</w:t>
      </w:r>
      <w:r w:rsidRPr="5E8F5042">
        <w:rPr>
          <w:rFonts w:ascii="Times New Roman" w:hAnsi="Times New Roman"/>
        </w:rPr>
        <w:t xml:space="preserve"> </w:t>
      </w:r>
      <w:r w:rsidR="00D516CA" w:rsidRPr="5E8F5042">
        <w:rPr>
          <w:rFonts w:ascii="Times New Roman" w:hAnsi="Times New Roman"/>
        </w:rPr>
        <w:t>at følge sine bevillinger tæt. Er der tale om et længerevarende projekt, kan ansøgeren forvente at blive kontaktet i projektperioden</w:t>
      </w:r>
      <w:r w:rsidR="00271D4D" w:rsidRPr="5E8F5042">
        <w:rPr>
          <w:rFonts w:ascii="Times New Roman" w:hAnsi="Times New Roman"/>
        </w:rPr>
        <w:t xml:space="preserve"> og</w:t>
      </w:r>
      <w:r w:rsidR="000725FB" w:rsidRPr="5E8F5042">
        <w:rPr>
          <w:rFonts w:ascii="Times New Roman" w:hAnsi="Times New Roman"/>
        </w:rPr>
        <w:t xml:space="preserve"> vil evt. </w:t>
      </w:r>
      <w:r w:rsidR="002B3FDE" w:rsidRPr="5E8F5042">
        <w:rPr>
          <w:rFonts w:ascii="Times New Roman" w:hAnsi="Times New Roman"/>
        </w:rPr>
        <w:t xml:space="preserve">blive </w:t>
      </w:r>
      <w:r w:rsidR="000725FB" w:rsidRPr="5E8F5042">
        <w:rPr>
          <w:rFonts w:ascii="Times New Roman" w:hAnsi="Times New Roman"/>
        </w:rPr>
        <w:t>bed</w:t>
      </w:r>
      <w:r w:rsidR="002B3FDE" w:rsidRPr="5E8F5042">
        <w:rPr>
          <w:rFonts w:ascii="Times New Roman" w:hAnsi="Times New Roman"/>
        </w:rPr>
        <w:t>t</w:t>
      </w:r>
      <w:r w:rsidR="000725FB" w:rsidRPr="5E8F5042">
        <w:rPr>
          <w:rFonts w:ascii="Times New Roman" w:hAnsi="Times New Roman"/>
        </w:rPr>
        <w:t xml:space="preserve"> om en midtvejseval</w:t>
      </w:r>
      <w:r w:rsidR="187B7E09" w:rsidRPr="5E8F5042">
        <w:rPr>
          <w:rFonts w:ascii="Times New Roman" w:hAnsi="Times New Roman"/>
        </w:rPr>
        <w:t>u</w:t>
      </w:r>
      <w:r w:rsidR="000725FB" w:rsidRPr="5E8F5042">
        <w:rPr>
          <w:rFonts w:ascii="Times New Roman" w:hAnsi="Times New Roman"/>
        </w:rPr>
        <w:t>ering</w:t>
      </w:r>
      <w:r w:rsidR="00D516CA" w:rsidRPr="5E8F5042">
        <w:rPr>
          <w:rFonts w:ascii="Times New Roman" w:hAnsi="Times New Roman"/>
        </w:rPr>
        <w:t xml:space="preserve">. </w:t>
      </w:r>
    </w:p>
    <w:p w14:paraId="39990047" w14:textId="77777777" w:rsidR="00D516CA" w:rsidRPr="00D516CA" w:rsidRDefault="00D516CA" w:rsidP="00D516CA">
      <w:pPr>
        <w:spacing w:line="276" w:lineRule="auto"/>
        <w:rPr>
          <w:rFonts w:ascii="Times New Roman" w:hAnsi="Times New Roman"/>
          <w:szCs w:val="24"/>
        </w:rPr>
      </w:pPr>
    </w:p>
    <w:p w14:paraId="3DAC6608" w14:textId="77777777" w:rsidR="00D516CA" w:rsidRPr="00D516CA" w:rsidRDefault="00D516CA" w:rsidP="00D516CA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D516CA">
        <w:rPr>
          <w:rFonts w:ascii="Times New Roman" w:hAnsi="Times New Roman"/>
          <w:b/>
          <w:bCs/>
          <w:szCs w:val="24"/>
        </w:rPr>
        <w:t>Regnskab og revision</w:t>
      </w:r>
    </w:p>
    <w:p w14:paraId="19D30A44" w14:textId="20BDD13E" w:rsidR="00D516CA" w:rsidRDefault="00D516CA" w:rsidP="5E8F5042">
      <w:pPr>
        <w:spacing w:line="276" w:lineRule="auto"/>
        <w:rPr>
          <w:rFonts w:ascii="Times New Roman" w:eastAsia="Arial Unicode MS" w:hAnsi="Times New Roman"/>
        </w:rPr>
      </w:pPr>
      <w:r w:rsidRPr="5E8F5042">
        <w:rPr>
          <w:rFonts w:ascii="Times New Roman" w:eastAsia="Arial Unicode MS" w:hAnsi="Times New Roman"/>
        </w:rPr>
        <w:t>Senest to måneder efter projektets afslutning skal der afleveres et regnskab over indtægter og udgifter. De ansvarlige vil eventuelt blive bedt om at fremvise bilagsmateriale. Er der tale om bevillinger</w:t>
      </w:r>
      <w:r w:rsidR="002D0CF2" w:rsidRPr="5E8F5042">
        <w:rPr>
          <w:rFonts w:ascii="Times New Roman" w:eastAsia="Arial Unicode MS" w:hAnsi="Times New Roman"/>
        </w:rPr>
        <w:t xml:space="preserve"> på mere end 100.000 kr</w:t>
      </w:r>
      <w:r w:rsidR="002D0CF2" w:rsidRPr="5E8F5042">
        <w:rPr>
          <w:rFonts w:ascii="Times New Roman" w:eastAsia="Arial Unicode MS" w:hAnsi="Times New Roman"/>
          <w:b/>
          <w:bCs/>
          <w:i/>
          <w:iCs/>
        </w:rPr>
        <w:t xml:space="preserve">. </w:t>
      </w:r>
      <w:r w:rsidRPr="5E8F5042">
        <w:rPr>
          <w:rFonts w:ascii="Times New Roman" w:eastAsia="Arial Unicode MS" w:hAnsi="Times New Roman"/>
        </w:rPr>
        <w:t xml:space="preserve"> skal regnskabet være attesteret/godkendt af revisor. Stiftsrådet dækker udgifter til revision</w:t>
      </w:r>
      <w:r w:rsidR="52F626A9" w:rsidRPr="5E8F5042">
        <w:rPr>
          <w:rFonts w:ascii="Times New Roman" w:eastAsia="Arial Unicode MS" w:hAnsi="Times New Roman"/>
        </w:rPr>
        <w:t xml:space="preserve"> på op til 6.000 kr.</w:t>
      </w:r>
    </w:p>
    <w:p w14:paraId="2CE3F9A4" w14:textId="77777777" w:rsidR="00322BE9" w:rsidRDefault="00322BE9" w:rsidP="002B3FDE">
      <w:pPr>
        <w:spacing w:line="276" w:lineRule="auto"/>
        <w:rPr>
          <w:rFonts w:ascii="Times New Roman" w:eastAsia="Arial Unicode MS" w:hAnsi="Times New Roman"/>
          <w:szCs w:val="24"/>
        </w:rPr>
      </w:pPr>
    </w:p>
    <w:p w14:paraId="55E5CC06" w14:textId="026A6B31" w:rsidR="00322BE9" w:rsidRPr="00D516CA" w:rsidRDefault="00B965AE" w:rsidP="5E8F5042">
      <w:pPr>
        <w:spacing w:line="276" w:lineRule="auto"/>
        <w:rPr>
          <w:rFonts w:ascii="Times New Roman" w:eastAsia="Arial Unicode MS" w:hAnsi="Times New Roman"/>
        </w:rPr>
      </w:pPr>
      <w:r w:rsidRPr="5E8F5042">
        <w:rPr>
          <w:rFonts w:ascii="Times New Roman" w:eastAsia="Arial Unicode MS" w:hAnsi="Times New Roman"/>
        </w:rPr>
        <w:t>Evt. u</w:t>
      </w:r>
      <w:r w:rsidR="008C56F0" w:rsidRPr="5E8F5042">
        <w:rPr>
          <w:rFonts w:ascii="Times New Roman" w:eastAsia="Arial Unicode MS" w:hAnsi="Times New Roman"/>
        </w:rPr>
        <w:t xml:space="preserve">dbetalte beløb, som ikke bliver </w:t>
      </w:r>
      <w:r w:rsidRPr="5E8F5042">
        <w:rPr>
          <w:rFonts w:ascii="Times New Roman" w:eastAsia="Arial Unicode MS" w:hAnsi="Times New Roman"/>
        </w:rPr>
        <w:t xml:space="preserve">brugt </w:t>
      </w:r>
      <w:r w:rsidR="008C56F0" w:rsidRPr="5E8F5042">
        <w:rPr>
          <w:rFonts w:ascii="Times New Roman" w:eastAsia="Arial Unicode MS" w:hAnsi="Times New Roman"/>
        </w:rPr>
        <w:t>skal betales tilbage</w:t>
      </w:r>
      <w:r w:rsidR="547946B3" w:rsidRPr="5E8F5042">
        <w:rPr>
          <w:rFonts w:ascii="Times New Roman" w:eastAsia="Arial Unicode MS" w:hAnsi="Times New Roman"/>
        </w:rPr>
        <w:t>, medmindre beløbet udgør under 2.000 kroner og anvendes til dækning af udgifter, der har rimelig relevans for projektet.</w:t>
      </w:r>
    </w:p>
    <w:p w14:paraId="503D7F82" w14:textId="77777777" w:rsidR="00D516CA" w:rsidRPr="00D516CA" w:rsidRDefault="00D516CA" w:rsidP="00D516CA">
      <w:pPr>
        <w:spacing w:line="276" w:lineRule="auto"/>
        <w:rPr>
          <w:rFonts w:ascii="Times New Roman" w:hAnsi="Times New Roman"/>
          <w:szCs w:val="24"/>
        </w:rPr>
      </w:pPr>
      <w:r w:rsidRPr="00D516CA">
        <w:rPr>
          <w:rFonts w:ascii="Times New Roman" w:hAnsi="Times New Roman"/>
          <w:szCs w:val="24"/>
        </w:rPr>
        <w:t> </w:t>
      </w:r>
    </w:p>
    <w:p w14:paraId="62518FE4" w14:textId="77777777" w:rsidR="00D516CA" w:rsidRPr="00D516CA" w:rsidRDefault="00D516CA" w:rsidP="00D516CA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D516CA">
        <w:rPr>
          <w:rFonts w:ascii="Times New Roman" w:hAnsi="Times New Roman"/>
          <w:b/>
          <w:bCs/>
          <w:szCs w:val="24"/>
        </w:rPr>
        <w:t>Udbetaling</w:t>
      </w:r>
    </w:p>
    <w:p w14:paraId="22DBCDB9" w14:textId="77777777" w:rsidR="00B965AE" w:rsidRDefault="00B965AE" w:rsidP="00D516CA">
      <w:pPr>
        <w:spacing w:line="276" w:lineRule="auto"/>
        <w:rPr>
          <w:rFonts w:ascii="Times New Roman" w:hAnsi="Times New Roman"/>
          <w:szCs w:val="24"/>
        </w:rPr>
      </w:pPr>
    </w:p>
    <w:p w14:paraId="10949EB5" w14:textId="6DCE4A70" w:rsidR="00B965AE" w:rsidRDefault="00A85CF3" w:rsidP="5E8F5042">
      <w:pPr>
        <w:spacing w:line="276" w:lineRule="auto"/>
        <w:rPr>
          <w:rFonts w:ascii="Times New Roman" w:hAnsi="Times New Roman"/>
        </w:rPr>
      </w:pPr>
      <w:r w:rsidRPr="5E8F5042">
        <w:rPr>
          <w:rFonts w:ascii="Times New Roman" w:hAnsi="Times New Roman"/>
        </w:rPr>
        <w:t>Støtte blive</w:t>
      </w:r>
      <w:r w:rsidR="00932C5E" w:rsidRPr="5E8F5042">
        <w:rPr>
          <w:rFonts w:ascii="Times New Roman" w:hAnsi="Times New Roman"/>
        </w:rPr>
        <w:t>r</w:t>
      </w:r>
      <w:r w:rsidRPr="5E8F5042">
        <w:rPr>
          <w:rFonts w:ascii="Times New Roman" w:hAnsi="Times New Roman"/>
        </w:rPr>
        <w:t xml:space="preserve"> kun udbetalt til </w:t>
      </w:r>
      <w:proofErr w:type="spellStart"/>
      <w:r w:rsidRPr="5E8F5042">
        <w:rPr>
          <w:rFonts w:ascii="Times New Roman" w:hAnsi="Times New Roman"/>
        </w:rPr>
        <w:t>Nemkonto</w:t>
      </w:r>
      <w:proofErr w:type="spellEnd"/>
      <w:r w:rsidRPr="5E8F5042">
        <w:rPr>
          <w:rFonts w:ascii="Times New Roman" w:hAnsi="Times New Roman"/>
        </w:rPr>
        <w:t xml:space="preserve"> (pe</w:t>
      </w:r>
      <w:r w:rsidR="64331DEF" w:rsidRPr="5E8F5042">
        <w:rPr>
          <w:rFonts w:ascii="Times New Roman" w:hAnsi="Times New Roman"/>
        </w:rPr>
        <w:t>r</w:t>
      </w:r>
      <w:r w:rsidRPr="5E8F5042">
        <w:rPr>
          <w:rFonts w:ascii="Times New Roman" w:hAnsi="Times New Roman"/>
        </w:rPr>
        <w:t>sonlig</w:t>
      </w:r>
      <w:r w:rsidR="0E6EDD36" w:rsidRPr="5E8F5042">
        <w:rPr>
          <w:rFonts w:ascii="Times New Roman" w:hAnsi="Times New Roman"/>
        </w:rPr>
        <w:t xml:space="preserve">/cpr.nr eller </w:t>
      </w:r>
      <w:r w:rsidR="00D441BB">
        <w:rPr>
          <w:rFonts w:ascii="Times New Roman" w:hAnsi="Times New Roman"/>
        </w:rPr>
        <w:t>v</w:t>
      </w:r>
      <w:r w:rsidR="3493A146" w:rsidRPr="5E8F5042">
        <w:rPr>
          <w:rFonts w:ascii="Times New Roman" w:hAnsi="Times New Roman"/>
        </w:rPr>
        <w:t>irksomhed/cvr.nr.</w:t>
      </w:r>
      <w:r w:rsidRPr="5E8F5042">
        <w:rPr>
          <w:rFonts w:ascii="Times New Roman" w:hAnsi="Times New Roman"/>
        </w:rPr>
        <w:t>).</w:t>
      </w:r>
    </w:p>
    <w:p w14:paraId="31634AEB" w14:textId="77777777" w:rsidR="00A85CF3" w:rsidRDefault="00A85CF3" w:rsidP="00D516CA">
      <w:pPr>
        <w:spacing w:line="276" w:lineRule="auto"/>
        <w:rPr>
          <w:rFonts w:ascii="Times New Roman" w:hAnsi="Times New Roman"/>
          <w:szCs w:val="24"/>
        </w:rPr>
      </w:pPr>
    </w:p>
    <w:p w14:paraId="796E51CC" w14:textId="0C6A4756" w:rsidR="00F82618" w:rsidRDefault="00D516CA" w:rsidP="5E8F5042">
      <w:pPr>
        <w:spacing w:line="276" w:lineRule="auto"/>
        <w:rPr>
          <w:rFonts w:ascii="Times New Roman" w:hAnsi="Times New Roman"/>
        </w:rPr>
      </w:pPr>
      <w:r w:rsidRPr="5E8F5042">
        <w:rPr>
          <w:rFonts w:ascii="Times New Roman" w:hAnsi="Times New Roman"/>
        </w:rPr>
        <w:t>Udbetaling af et aconto støttebeløb sker ved projektstart.</w:t>
      </w:r>
      <w:r w:rsidR="00555F4A" w:rsidRPr="5E8F5042">
        <w:rPr>
          <w:rFonts w:ascii="Times New Roman" w:hAnsi="Times New Roman"/>
        </w:rPr>
        <w:t xml:space="preserve"> For støttebeløb over </w:t>
      </w:r>
      <w:r w:rsidR="080846D2" w:rsidRPr="5E8F5042">
        <w:rPr>
          <w:rFonts w:ascii="Times New Roman" w:hAnsi="Times New Roman"/>
        </w:rPr>
        <w:t>50.000 kr.</w:t>
      </w:r>
      <w:r w:rsidR="00555F4A" w:rsidRPr="5E8F5042">
        <w:rPr>
          <w:rFonts w:ascii="Times New Roman" w:hAnsi="Times New Roman"/>
        </w:rPr>
        <w:t xml:space="preserve">  </w:t>
      </w:r>
      <w:r w:rsidR="00F97C67" w:rsidRPr="5E8F5042">
        <w:rPr>
          <w:rFonts w:ascii="Times New Roman" w:hAnsi="Times New Roman"/>
        </w:rPr>
        <w:t xml:space="preserve">vil der blive udbetalt </w:t>
      </w:r>
      <w:r w:rsidR="00555F4A" w:rsidRPr="5E8F5042">
        <w:rPr>
          <w:rFonts w:ascii="Times New Roman" w:hAnsi="Times New Roman"/>
        </w:rPr>
        <w:t xml:space="preserve">75% af </w:t>
      </w:r>
      <w:r w:rsidR="00F97C67" w:rsidRPr="5E8F5042">
        <w:rPr>
          <w:rFonts w:ascii="Times New Roman" w:hAnsi="Times New Roman"/>
        </w:rPr>
        <w:t>støtte</w:t>
      </w:r>
      <w:r w:rsidR="00555F4A" w:rsidRPr="5E8F5042">
        <w:rPr>
          <w:rFonts w:ascii="Times New Roman" w:hAnsi="Times New Roman"/>
        </w:rPr>
        <w:t xml:space="preserve">beløbets størrelse </w:t>
      </w:r>
      <w:r w:rsidR="7077856B" w:rsidRPr="5E8F5042">
        <w:rPr>
          <w:rFonts w:ascii="Times New Roman" w:hAnsi="Times New Roman"/>
        </w:rPr>
        <w:t xml:space="preserve">efter anmodning fra ansøger </w:t>
      </w:r>
      <w:r w:rsidR="00555F4A" w:rsidRPr="5E8F5042">
        <w:rPr>
          <w:rFonts w:ascii="Times New Roman" w:hAnsi="Times New Roman"/>
        </w:rPr>
        <w:t xml:space="preserve">ved </w:t>
      </w:r>
      <w:r w:rsidR="00AA2667" w:rsidRPr="5E8F5042">
        <w:rPr>
          <w:rFonts w:ascii="Times New Roman" w:hAnsi="Times New Roman"/>
        </w:rPr>
        <w:t xml:space="preserve">projektstart og 25%, når evalueringsrapporten er returneret. </w:t>
      </w:r>
      <w:r w:rsidR="00F82618" w:rsidRPr="5E8F5042">
        <w:rPr>
          <w:rFonts w:ascii="Times New Roman" w:hAnsi="Times New Roman"/>
        </w:rPr>
        <w:t>Stiftsrådet kan i særlige tilfælde beslutte en anden udbetaling</w:t>
      </w:r>
      <w:r w:rsidR="007015F9" w:rsidRPr="5E8F5042">
        <w:rPr>
          <w:rFonts w:ascii="Times New Roman" w:hAnsi="Times New Roman"/>
        </w:rPr>
        <w:t>s</w:t>
      </w:r>
      <w:r w:rsidR="00F82618" w:rsidRPr="5E8F5042">
        <w:rPr>
          <w:rFonts w:ascii="Times New Roman" w:hAnsi="Times New Roman"/>
        </w:rPr>
        <w:t>plan.</w:t>
      </w:r>
      <w:r w:rsidR="00D441BB">
        <w:rPr>
          <w:rFonts w:ascii="Times New Roman" w:hAnsi="Times New Roman"/>
        </w:rPr>
        <w:t xml:space="preserve"> </w:t>
      </w:r>
    </w:p>
    <w:p w14:paraId="1296E875" w14:textId="2870DCA7" w:rsidR="00D516CA" w:rsidRDefault="00D516CA" w:rsidP="00D516CA">
      <w:pPr>
        <w:spacing w:line="276" w:lineRule="auto"/>
        <w:rPr>
          <w:rFonts w:ascii="Times New Roman" w:hAnsi="Times New Roman"/>
        </w:rPr>
      </w:pPr>
      <w:r w:rsidRPr="5E8F5042">
        <w:rPr>
          <w:rFonts w:ascii="Times New Roman" w:hAnsi="Times New Roman"/>
        </w:rPr>
        <w:t>For længerevarende projekter sker det efter udarbejdet og accepteret plan. Merforbrug støttes ikke.</w:t>
      </w:r>
    </w:p>
    <w:p w14:paraId="16C0394D" w14:textId="77777777" w:rsidR="00D441BB" w:rsidRDefault="00D441BB" w:rsidP="00D516CA">
      <w:pPr>
        <w:spacing w:line="276" w:lineRule="auto"/>
        <w:rPr>
          <w:rFonts w:ascii="Times New Roman" w:hAnsi="Times New Roman"/>
        </w:rPr>
      </w:pPr>
    </w:p>
    <w:p w14:paraId="59F357D6" w14:textId="51FAE503" w:rsidR="00D441BB" w:rsidRPr="00D516CA" w:rsidRDefault="00D441BB" w:rsidP="00D516CA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-----</w:t>
      </w:r>
    </w:p>
    <w:p w14:paraId="42607C7D" w14:textId="77777777" w:rsidR="00D516CA" w:rsidRPr="00D516CA" w:rsidRDefault="00D516CA" w:rsidP="00D516CA">
      <w:pPr>
        <w:spacing w:line="276" w:lineRule="auto"/>
        <w:rPr>
          <w:rFonts w:ascii="Times New Roman" w:hAnsi="Times New Roman"/>
          <w:szCs w:val="24"/>
        </w:rPr>
      </w:pPr>
    </w:p>
    <w:p w14:paraId="0A9492CB" w14:textId="77777777" w:rsidR="00D516CA" w:rsidRPr="00D516CA" w:rsidRDefault="00D516CA" w:rsidP="00D516CA">
      <w:pPr>
        <w:spacing w:line="276" w:lineRule="auto"/>
        <w:rPr>
          <w:rFonts w:ascii="Times New Roman" w:hAnsi="Times New Roman"/>
          <w:szCs w:val="24"/>
        </w:rPr>
      </w:pPr>
    </w:p>
    <w:p w14:paraId="00D01EE3" w14:textId="77777777" w:rsidR="00D516CA" w:rsidRPr="00D516CA" w:rsidRDefault="00D516CA" w:rsidP="006C74FE">
      <w:pPr>
        <w:rPr>
          <w:rFonts w:ascii="Times New Roman" w:hAnsi="Times New Roman"/>
          <w:szCs w:val="24"/>
        </w:rPr>
      </w:pPr>
    </w:p>
    <w:sectPr w:rsidR="00D516CA" w:rsidRPr="00D516CA" w:rsidSect="005B6AAB">
      <w:headerReference w:type="default" r:id="rId8"/>
      <w:footerReference w:type="default" r:id="rId9"/>
      <w:pgSz w:w="11906" w:h="16838"/>
      <w:pgMar w:top="156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7430" w14:textId="77777777" w:rsidR="000D66A9" w:rsidRDefault="000D66A9" w:rsidP="006C74FE">
      <w:r>
        <w:separator/>
      </w:r>
    </w:p>
  </w:endnote>
  <w:endnote w:type="continuationSeparator" w:id="0">
    <w:p w14:paraId="7332812A" w14:textId="77777777" w:rsidR="000D66A9" w:rsidRDefault="000D66A9" w:rsidP="006C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9A13" w14:textId="46D6C04F" w:rsidR="00D516CA" w:rsidRPr="00CC4418" w:rsidRDefault="00CC4418" w:rsidP="00B266CF">
    <w:pPr>
      <w:pStyle w:val="Sidefod"/>
      <w:jc w:val="center"/>
      <w:rPr>
        <w:rFonts w:ascii="Times New Roman" w:hAnsi="Times New Roman"/>
      </w:rPr>
    </w:pPr>
    <w:r w:rsidRPr="00CC4418">
      <w:rPr>
        <w:rFonts w:ascii="Times New Roman" w:hAnsi="Times New Roman"/>
      </w:rPr>
      <w:t>Stæn</w:t>
    </w:r>
    <w:r>
      <w:rPr>
        <w:rFonts w:ascii="Times New Roman" w:hAnsi="Times New Roman"/>
      </w:rPr>
      <w:t>dertorvet 3 A – 4000 Roskilde - t</w:t>
    </w:r>
    <w:r w:rsidR="00D516CA" w:rsidRPr="00CC4418">
      <w:rPr>
        <w:rFonts w:ascii="Times New Roman" w:hAnsi="Times New Roman"/>
      </w:rPr>
      <w:t xml:space="preserve">lf. </w:t>
    </w:r>
    <w:r>
      <w:rPr>
        <w:rFonts w:ascii="Times New Roman" w:hAnsi="Times New Roman"/>
      </w:rPr>
      <w:t xml:space="preserve">46 38 19 20 </w:t>
    </w:r>
    <w:r w:rsidR="00B266CF" w:rsidRPr="00CC4418">
      <w:rPr>
        <w:rFonts w:ascii="Times New Roman" w:hAnsi="Times New Roman"/>
      </w:rPr>
      <w:t xml:space="preserve">– E-post: </w:t>
    </w:r>
    <w:hyperlink r:id="rId1" w:history="1">
      <w:r w:rsidRPr="006C6C64">
        <w:rPr>
          <w:rStyle w:val="Hyperlink"/>
          <w:rFonts w:ascii="Times New Roman" w:hAnsi="Times New Roman"/>
        </w:rPr>
        <w:t>kmros@km.dk</w:t>
      </w:r>
    </w:hyperlink>
  </w:p>
  <w:p w14:paraId="3458A87D" w14:textId="77777777" w:rsidR="00455915" w:rsidRPr="00CC4418" w:rsidRDefault="00455915" w:rsidP="00B266CF">
    <w:pPr>
      <w:pStyle w:val="Sidefod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AFF9" w14:textId="77777777" w:rsidR="000D66A9" w:rsidRDefault="000D66A9" w:rsidP="006C74FE">
      <w:r>
        <w:separator/>
      </w:r>
    </w:p>
  </w:footnote>
  <w:footnote w:type="continuationSeparator" w:id="0">
    <w:p w14:paraId="67C5302F" w14:textId="77777777" w:rsidR="000D66A9" w:rsidRDefault="000D66A9" w:rsidP="006C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54BE" w14:textId="09926AC2" w:rsidR="006C74FE" w:rsidRPr="006C74FE" w:rsidRDefault="00CC4418">
    <w:pPr>
      <w:pStyle w:val="Sidehoved"/>
      <w:rPr>
        <w:rFonts w:ascii="Times New Roman" w:hAnsi="Times New Roman"/>
      </w:rPr>
    </w:pPr>
    <w:r>
      <w:rPr>
        <w:rFonts w:ascii="Times New Roman" w:hAnsi="Times New Roman"/>
        <w:b/>
        <w:noProof/>
        <w:sz w:val="28"/>
        <w:szCs w:val="28"/>
      </w:rPr>
      <w:t>Roskilde</w:t>
    </w:r>
    <w:r w:rsidR="006C74FE" w:rsidRPr="006C74FE">
      <w:rPr>
        <w:rFonts w:ascii="Times New Roman" w:hAnsi="Times New Roman"/>
        <w:b/>
        <w:sz w:val="28"/>
        <w:szCs w:val="28"/>
      </w:rPr>
      <w:t xml:space="preserve"> Stift </w:t>
    </w:r>
    <w:r w:rsidR="006C74FE" w:rsidRPr="006C74FE">
      <w:rPr>
        <w:rFonts w:ascii="Times New Roman" w:hAnsi="Times New Roman"/>
      </w:rPr>
      <w:t xml:space="preserve">                  </w:t>
    </w:r>
    <w:r w:rsidR="00731FC0">
      <w:rPr>
        <w:rFonts w:ascii="Times New Roman" w:hAnsi="Times New Roman"/>
      </w:rPr>
      <w:t xml:space="preserve">                        </w:t>
    </w:r>
    <w:r w:rsidR="006C74FE" w:rsidRPr="006C74FE">
      <w:rPr>
        <w:rFonts w:ascii="Times New Roman" w:hAnsi="Times New Roman"/>
      </w:rPr>
      <w:t xml:space="preserve">   </w:t>
    </w:r>
    <w:r w:rsidR="00731FC0">
      <w:rPr>
        <w:rFonts w:ascii="Times New Roman" w:hAnsi="Times New Roman"/>
      </w:rPr>
      <w:t xml:space="preserve">                 </w:t>
    </w:r>
    <w:r w:rsidR="006C74FE" w:rsidRPr="006C74FE">
      <w:rPr>
        <w:rFonts w:ascii="Times New Roman" w:hAnsi="Times New Roman"/>
      </w:rPr>
      <w:br/>
    </w:r>
    <w:r w:rsidR="006C74FE" w:rsidRPr="00D516CA">
      <w:rPr>
        <w:rFonts w:ascii="Times New Roman" w:hAnsi="Times New Roman"/>
        <w:i/>
        <w:sz w:val="28"/>
        <w:szCs w:val="28"/>
      </w:rPr>
      <w:t>Stiftsrådet</w:t>
    </w:r>
    <w:r>
      <w:rPr>
        <w:rFonts w:ascii="Times New Roman" w:hAnsi="Times New Roman"/>
        <w:i/>
        <w:sz w:val="28"/>
        <w:szCs w:val="28"/>
      </w:rPr>
      <w:t xml:space="preserve">                              </w:t>
    </w:r>
    <w:r>
      <w:rPr>
        <w:rFonts w:ascii="Times New Roman" w:hAnsi="Times New Roman"/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30D17D43"/>
    <w:multiLevelType w:val="hybridMultilevel"/>
    <w:tmpl w:val="BB7C2F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82885">
    <w:abstractNumId w:val="0"/>
  </w:num>
  <w:num w:numId="2" w16cid:durableId="846792655">
    <w:abstractNumId w:val="1"/>
  </w:num>
  <w:num w:numId="3" w16cid:durableId="1368988226">
    <w:abstractNumId w:val="2"/>
  </w:num>
  <w:num w:numId="4" w16cid:durableId="227614194">
    <w:abstractNumId w:val="3"/>
  </w:num>
  <w:num w:numId="5" w16cid:durableId="2021808648">
    <w:abstractNumId w:val="4"/>
  </w:num>
  <w:num w:numId="6" w16cid:durableId="918946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edFrom" w:val="AcadreAddIn"/>
  </w:docVars>
  <w:rsids>
    <w:rsidRoot w:val="006C74FE"/>
    <w:rsid w:val="00004AEC"/>
    <w:rsid w:val="00021111"/>
    <w:rsid w:val="000725FB"/>
    <w:rsid w:val="00073A81"/>
    <w:rsid w:val="000D66A9"/>
    <w:rsid w:val="00135ECA"/>
    <w:rsid w:val="0018693D"/>
    <w:rsid w:val="001A2C59"/>
    <w:rsid w:val="001F1D07"/>
    <w:rsid w:val="002475DA"/>
    <w:rsid w:val="00263410"/>
    <w:rsid w:val="00271D4D"/>
    <w:rsid w:val="0029142F"/>
    <w:rsid w:val="002B3FDE"/>
    <w:rsid w:val="002D0CF2"/>
    <w:rsid w:val="00310F94"/>
    <w:rsid w:val="00322BE9"/>
    <w:rsid w:val="00374B3F"/>
    <w:rsid w:val="00394FF8"/>
    <w:rsid w:val="003C0ADB"/>
    <w:rsid w:val="00412E46"/>
    <w:rsid w:val="004213AC"/>
    <w:rsid w:val="00455915"/>
    <w:rsid w:val="004E62D1"/>
    <w:rsid w:val="00555F4A"/>
    <w:rsid w:val="0057485E"/>
    <w:rsid w:val="005B6AAB"/>
    <w:rsid w:val="005B7A1A"/>
    <w:rsid w:val="005C0C90"/>
    <w:rsid w:val="0065227A"/>
    <w:rsid w:val="00694D3A"/>
    <w:rsid w:val="006C74FE"/>
    <w:rsid w:val="006E9ADB"/>
    <w:rsid w:val="007015F9"/>
    <w:rsid w:val="00731FC0"/>
    <w:rsid w:val="00753C49"/>
    <w:rsid w:val="007B7AB6"/>
    <w:rsid w:val="007E68E9"/>
    <w:rsid w:val="00834654"/>
    <w:rsid w:val="00847B82"/>
    <w:rsid w:val="008C56F0"/>
    <w:rsid w:val="00911C53"/>
    <w:rsid w:val="00932C5E"/>
    <w:rsid w:val="00987237"/>
    <w:rsid w:val="009C31BD"/>
    <w:rsid w:val="009D7621"/>
    <w:rsid w:val="009E3C33"/>
    <w:rsid w:val="00A20A60"/>
    <w:rsid w:val="00A540A5"/>
    <w:rsid w:val="00A85CF3"/>
    <w:rsid w:val="00A8798E"/>
    <w:rsid w:val="00AA2667"/>
    <w:rsid w:val="00B14DC0"/>
    <w:rsid w:val="00B266CF"/>
    <w:rsid w:val="00B61A70"/>
    <w:rsid w:val="00B965AE"/>
    <w:rsid w:val="00BE31E3"/>
    <w:rsid w:val="00BF2267"/>
    <w:rsid w:val="00C51CDA"/>
    <w:rsid w:val="00CA62EE"/>
    <w:rsid w:val="00CB109A"/>
    <w:rsid w:val="00CC4418"/>
    <w:rsid w:val="00CD1252"/>
    <w:rsid w:val="00D054B7"/>
    <w:rsid w:val="00D131AA"/>
    <w:rsid w:val="00D30914"/>
    <w:rsid w:val="00D437B8"/>
    <w:rsid w:val="00D441BB"/>
    <w:rsid w:val="00D516CA"/>
    <w:rsid w:val="00D71A48"/>
    <w:rsid w:val="00D9665F"/>
    <w:rsid w:val="00DA44A6"/>
    <w:rsid w:val="00DB779F"/>
    <w:rsid w:val="00E02D55"/>
    <w:rsid w:val="00E45A0C"/>
    <w:rsid w:val="00E604DE"/>
    <w:rsid w:val="00EC07CB"/>
    <w:rsid w:val="00F35DC1"/>
    <w:rsid w:val="00F35E15"/>
    <w:rsid w:val="00F46C36"/>
    <w:rsid w:val="00F82618"/>
    <w:rsid w:val="00F950B1"/>
    <w:rsid w:val="00F97C67"/>
    <w:rsid w:val="00FC51EB"/>
    <w:rsid w:val="03A6C403"/>
    <w:rsid w:val="05EC4B94"/>
    <w:rsid w:val="080846D2"/>
    <w:rsid w:val="09AC6343"/>
    <w:rsid w:val="0E6EDD36"/>
    <w:rsid w:val="120A4CEF"/>
    <w:rsid w:val="187B7E09"/>
    <w:rsid w:val="1C799E68"/>
    <w:rsid w:val="1F44BA8A"/>
    <w:rsid w:val="246B87F0"/>
    <w:rsid w:val="255FFF01"/>
    <w:rsid w:val="28979FC3"/>
    <w:rsid w:val="29B92986"/>
    <w:rsid w:val="310CD954"/>
    <w:rsid w:val="33251B29"/>
    <w:rsid w:val="3493A146"/>
    <w:rsid w:val="35FDE59A"/>
    <w:rsid w:val="364E5F81"/>
    <w:rsid w:val="3935865C"/>
    <w:rsid w:val="398BB18D"/>
    <w:rsid w:val="3B21D0A4"/>
    <w:rsid w:val="3E597166"/>
    <w:rsid w:val="4CDBB255"/>
    <w:rsid w:val="4DDB77B4"/>
    <w:rsid w:val="52F626A9"/>
    <w:rsid w:val="547946B3"/>
    <w:rsid w:val="5E8F5042"/>
    <w:rsid w:val="5EF6B14C"/>
    <w:rsid w:val="64331DEF"/>
    <w:rsid w:val="677352FB"/>
    <w:rsid w:val="7077856B"/>
    <w:rsid w:val="7267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CDBFC"/>
  <w15:chartTrackingRefBased/>
  <w15:docId w15:val="{9880098D-D1CD-4DCE-BEFD-DA90C6B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FE"/>
    <w:rPr>
      <w:rFonts w:ascii="Garamond" w:eastAsia="Times New Roman" w:hAnsi="Garamond"/>
      <w:sz w:val="24"/>
    </w:rPr>
  </w:style>
  <w:style w:type="paragraph" w:styleId="Overskrift1">
    <w:name w:val="heading 1"/>
    <w:basedOn w:val="Normal"/>
    <w:next w:val="Normal"/>
    <w:link w:val="Overskrift1Tegn"/>
    <w:qFormat/>
    <w:rsid w:val="00D516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Overskrift2">
    <w:name w:val="heading 2"/>
    <w:basedOn w:val="Normal"/>
    <w:next w:val="Normal"/>
    <w:link w:val="Overskrift2Tegn"/>
    <w:qFormat/>
    <w:rsid w:val="00D516CA"/>
    <w:pPr>
      <w:keepNext/>
      <w:numPr>
        <w:ilvl w:val="1"/>
        <w:numId w:val="1"/>
      </w:numPr>
      <w:ind w:left="360" w:firstLine="0"/>
      <w:outlineLvl w:val="1"/>
    </w:pPr>
    <w:rPr>
      <w:rFonts w:ascii="Arial" w:hAnsi="Arial" w:cs="Arial"/>
      <w:b/>
      <w:bCs/>
      <w:sz w:val="22"/>
      <w:szCs w:val="24"/>
      <w:lang w:eastAsia="ar-SA"/>
    </w:rPr>
  </w:style>
  <w:style w:type="paragraph" w:styleId="Overskrift3">
    <w:name w:val="heading 3"/>
    <w:basedOn w:val="Normal"/>
    <w:next w:val="Normal"/>
    <w:link w:val="Overskrift3Tegn"/>
    <w:qFormat/>
    <w:rsid w:val="00D516CA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4"/>
      <w:lang w:eastAsia="ar-SA"/>
    </w:rPr>
  </w:style>
  <w:style w:type="paragraph" w:styleId="Overskrift4">
    <w:name w:val="heading 4"/>
    <w:basedOn w:val="Normal"/>
    <w:next w:val="Normal"/>
    <w:link w:val="Overskrift4Tegn"/>
    <w:qFormat/>
    <w:rsid w:val="00D516CA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6C74FE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C74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6C74FE"/>
    <w:rPr>
      <w:rFonts w:ascii="Garamond" w:eastAsia="Times New Roman" w:hAnsi="Garamond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C74F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C74FE"/>
    <w:rPr>
      <w:rFonts w:ascii="Garamond" w:eastAsia="Times New Roman" w:hAnsi="Garamond" w:cs="Times New Roman"/>
      <w:sz w:val="24"/>
      <w:szCs w:val="20"/>
      <w:lang w:eastAsia="da-DK"/>
    </w:rPr>
  </w:style>
  <w:style w:type="character" w:customStyle="1" w:styleId="Overskrift1Tegn">
    <w:name w:val="Overskrift 1 Tegn"/>
    <w:link w:val="Overskrift1"/>
    <w:rsid w:val="00D516C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Overskrift2Tegn">
    <w:name w:val="Overskrift 2 Tegn"/>
    <w:link w:val="Overskrift2"/>
    <w:rsid w:val="00D516CA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Overskrift3Tegn">
    <w:name w:val="Overskrift 3 Tegn"/>
    <w:link w:val="Overskrift3"/>
    <w:rsid w:val="00D516CA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Overskrift4Tegn">
    <w:name w:val="Overskrift 4 Tegn"/>
    <w:link w:val="Overskrift4"/>
    <w:rsid w:val="00D516C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Brdtekst">
    <w:name w:val="Body Text"/>
    <w:basedOn w:val="Normal"/>
    <w:link w:val="BrdtekstTegn"/>
    <w:semiHidden/>
    <w:rsid w:val="00D516CA"/>
    <w:rPr>
      <w:rFonts w:ascii="Arial" w:hAnsi="Arial" w:cs="Arial"/>
      <w:sz w:val="22"/>
      <w:szCs w:val="24"/>
      <w:lang w:eastAsia="ar-SA"/>
    </w:rPr>
  </w:style>
  <w:style w:type="character" w:customStyle="1" w:styleId="BrdtekstTegn">
    <w:name w:val="Brødtekst Tegn"/>
    <w:link w:val="Brdtekst"/>
    <w:semiHidden/>
    <w:rsid w:val="00D516CA"/>
    <w:rPr>
      <w:rFonts w:ascii="Arial" w:eastAsia="Times New Roman" w:hAnsi="Arial" w:cs="Arial"/>
      <w:szCs w:val="24"/>
      <w:lang w:eastAsia="ar-SA"/>
    </w:rPr>
  </w:style>
  <w:style w:type="paragraph" w:styleId="NormalWeb">
    <w:name w:val="Normal (Web)"/>
    <w:basedOn w:val="Normal"/>
    <w:rsid w:val="00D516CA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Listeafsnit">
    <w:name w:val="List Paragraph"/>
    <w:basedOn w:val="Normal"/>
    <w:uiPriority w:val="34"/>
    <w:qFormat/>
    <w:rsid w:val="00D516CA"/>
    <w:pPr>
      <w:ind w:left="1304"/>
    </w:pPr>
  </w:style>
  <w:style w:type="character" w:styleId="Ulstomtale">
    <w:name w:val="Unresolved Mention"/>
    <w:uiPriority w:val="99"/>
    <w:semiHidden/>
    <w:unhideWhenUsed/>
    <w:rsid w:val="00CC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ros@k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0E4D-A2D7-4429-BEDD-29E446AC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Henrik Nylander Nielsen</cp:lastModifiedBy>
  <cp:revision>3</cp:revision>
  <cp:lastPrinted>2010-09-07T13:28:00Z</cp:lastPrinted>
  <dcterms:created xsi:type="dcterms:W3CDTF">2024-01-30T12:17:00Z</dcterms:created>
  <dcterms:modified xsi:type="dcterms:W3CDTF">2024-01-30T12:18:00Z</dcterms:modified>
</cp:coreProperties>
</file>